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46FC" w14:textId="1711092A" w:rsidR="00290EE4" w:rsidRPr="004E1AED" w:rsidRDefault="00290EE4" w:rsidP="004E1AED">
      <w:pPr>
        <w:pStyle w:val="Title"/>
      </w:pPr>
      <w:r>
        <w:t>MKT</w:t>
      </w:r>
      <w:r w:rsidR="0033609D">
        <w:t>3300 HON</w:t>
      </w:r>
      <w:r w:rsidR="006D4CB5">
        <w:t xml:space="preserve"> </w:t>
      </w:r>
      <w:r w:rsidR="00A67433">
        <w:t>–</w:t>
      </w:r>
      <w:r w:rsidR="006D4CB5">
        <w:t xml:space="preserve"> </w:t>
      </w:r>
      <w:r w:rsidR="00A67433">
        <w:t>Spring 2021</w:t>
      </w:r>
    </w:p>
    <w:p w14:paraId="38187DF7" w14:textId="53D09631" w:rsidR="00194DF6" w:rsidRDefault="00290EE4">
      <w:pPr>
        <w:pStyle w:val="Heading1"/>
      </w:pPr>
      <w:r>
        <w:t>BOOK REVIEW: “Breakthrough Marketing PLAN</w:t>
      </w:r>
      <w:r w:rsidR="00DF7726">
        <w:t>S</w:t>
      </w:r>
      <w:r>
        <w:t xml:space="preserve">” </w:t>
      </w:r>
    </w:p>
    <w:p w14:paraId="041EADC5" w14:textId="77777777" w:rsidR="00DF7726" w:rsidRPr="00DF7726" w:rsidRDefault="00DF7726" w:rsidP="00DF7726"/>
    <w:p w14:paraId="33DA5059" w14:textId="52EC4A20" w:rsidR="00DF7726" w:rsidRDefault="00DF7726" w:rsidP="00DF7726">
      <w:pPr>
        <w:pStyle w:val="Heading2"/>
      </w:pPr>
      <w:r>
        <w:t xml:space="preserve">Student Name: </w:t>
      </w:r>
    </w:p>
    <w:p w14:paraId="0F205421" w14:textId="36570E23" w:rsidR="00290EE4" w:rsidRDefault="00290EE4" w:rsidP="00290EE4"/>
    <w:p w14:paraId="66D6B959" w14:textId="49F87FE6" w:rsidR="00A633DC" w:rsidRPr="00A633DC" w:rsidRDefault="00A633DC" w:rsidP="00A633DC">
      <w:pPr>
        <w:rPr>
          <w:i/>
          <w:sz w:val="24"/>
        </w:rPr>
      </w:pPr>
      <w:r w:rsidRPr="00A633DC">
        <w:rPr>
          <w:i/>
          <w:sz w:val="24"/>
        </w:rPr>
        <w:t xml:space="preserve">Assignment:  Answer the questions below.   Your review should be approximately </w:t>
      </w:r>
      <w:r w:rsidR="00E40ECB">
        <w:rPr>
          <w:i/>
          <w:sz w:val="24"/>
        </w:rPr>
        <w:t>1 page</w:t>
      </w:r>
      <w:r w:rsidRPr="00A633DC">
        <w:rPr>
          <w:i/>
          <w:sz w:val="24"/>
        </w:rPr>
        <w:t xml:space="preserve">.   Please upload this completed form on e-Learning.  Your review is due before class on </w:t>
      </w:r>
      <w:r w:rsidRPr="003E1C64">
        <w:rPr>
          <w:b/>
          <w:bCs/>
          <w:i/>
          <w:sz w:val="24"/>
        </w:rPr>
        <w:t xml:space="preserve">Tuesday, </w:t>
      </w:r>
      <w:r w:rsidR="006C481D" w:rsidRPr="003E1C64">
        <w:rPr>
          <w:b/>
          <w:bCs/>
          <w:i/>
          <w:sz w:val="24"/>
        </w:rPr>
        <w:t>February 16</w:t>
      </w:r>
      <w:r w:rsidRPr="003E1C64">
        <w:rPr>
          <w:b/>
          <w:bCs/>
          <w:i/>
          <w:sz w:val="24"/>
        </w:rPr>
        <w:t xml:space="preserve"> (by 9 a.m.</w:t>
      </w:r>
      <w:r w:rsidRPr="00A633DC">
        <w:rPr>
          <w:i/>
          <w:sz w:val="24"/>
        </w:rPr>
        <w:t>)</w:t>
      </w:r>
      <w:r w:rsidR="006C481D">
        <w:rPr>
          <w:i/>
          <w:sz w:val="24"/>
        </w:rPr>
        <w:t xml:space="preserve">. Note: There is also a Discussion Board </w:t>
      </w:r>
      <w:r w:rsidR="004A6DC7">
        <w:rPr>
          <w:i/>
          <w:sz w:val="24"/>
        </w:rPr>
        <w:t xml:space="preserve">for this book; due </w:t>
      </w:r>
      <w:r w:rsidR="00490471">
        <w:rPr>
          <w:i/>
          <w:sz w:val="24"/>
        </w:rPr>
        <w:t>Wednesday 2/17 (EOD).</w:t>
      </w:r>
    </w:p>
    <w:p w14:paraId="44C632D3" w14:textId="77777777" w:rsidR="00A633DC" w:rsidRPr="00A633DC" w:rsidRDefault="00A633DC" w:rsidP="00290EE4">
      <w:pPr>
        <w:rPr>
          <w:i/>
          <w:sz w:val="20"/>
        </w:rPr>
      </w:pPr>
    </w:p>
    <w:p w14:paraId="0ACC213E" w14:textId="72DCF786" w:rsidR="00DF7726" w:rsidRDefault="00DF7726" w:rsidP="00DF7726">
      <w:pPr>
        <w:pStyle w:val="Heading2"/>
      </w:pPr>
      <w:r>
        <w:t xml:space="preserve">QUESTION 1: </w:t>
      </w:r>
      <w:r w:rsidR="00163DBA">
        <w:t>KeY POINTS</w:t>
      </w:r>
    </w:p>
    <w:p w14:paraId="2210B1EA" w14:textId="348C4F6D" w:rsidR="00163DBA" w:rsidRDefault="00163DBA" w:rsidP="00163DBA">
      <w:r>
        <w:t xml:space="preserve">What were the </w:t>
      </w:r>
      <w:r w:rsidR="00537A15">
        <w:t>3</w:t>
      </w:r>
      <w:r>
        <w:t xml:space="preserve"> concepts you found most meaningful in this book and why.</w:t>
      </w:r>
    </w:p>
    <w:p w14:paraId="598BD8FB" w14:textId="7AD201EF" w:rsidR="00163DBA" w:rsidRDefault="00163DBA" w:rsidP="00163DBA">
      <w:r>
        <w:t xml:space="preserve">CONCEPT 1: </w:t>
      </w:r>
    </w:p>
    <w:p w14:paraId="15B58B02" w14:textId="3D3666C4" w:rsidR="00163DBA" w:rsidRDefault="00163DBA" w:rsidP="00163DBA"/>
    <w:p w14:paraId="6B11374E" w14:textId="78D25E70" w:rsidR="00D85B83" w:rsidRDefault="00D85B83" w:rsidP="00163DBA"/>
    <w:p w14:paraId="397DDD22" w14:textId="77777777" w:rsidR="006D4CB5" w:rsidRDefault="006D4CB5" w:rsidP="00163DBA"/>
    <w:p w14:paraId="24F3DFB2" w14:textId="65A11F0A" w:rsidR="00163DBA" w:rsidRDefault="00163DBA" w:rsidP="00163DBA">
      <w:r>
        <w:t xml:space="preserve">CONCEPT 2: </w:t>
      </w:r>
    </w:p>
    <w:p w14:paraId="1303A70A" w14:textId="2C99314D" w:rsidR="00163DBA" w:rsidRDefault="00163DBA" w:rsidP="00163DBA"/>
    <w:p w14:paraId="0C05298C" w14:textId="77777777" w:rsidR="006D4CB5" w:rsidRDefault="006D4CB5" w:rsidP="00163DBA"/>
    <w:p w14:paraId="6A4A9678" w14:textId="77777777" w:rsidR="00D85B83" w:rsidRDefault="00D85B83" w:rsidP="00163DBA"/>
    <w:p w14:paraId="4D7350CB" w14:textId="40DAF8D0" w:rsidR="006D4CB5" w:rsidRDefault="00163DBA" w:rsidP="00163DBA">
      <w:r>
        <w:t xml:space="preserve">CONCEPT 3:  </w:t>
      </w:r>
    </w:p>
    <w:p w14:paraId="7BF41030" w14:textId="77777777" w:rsidR="00D85B83" w:rsidRDefault="00D85B83" w:rsidP="00163DBA"/>
    <w:p w14:paraId="523F8180" w14:textId="6957DA66" w:rsidR="00AE636C" w:rsidRDefault="00AE636C" w:rsidP="00163DBA"/>
    <w:p w14:paraId="6A625F28" w14:textId="5AE97525" w:rsidR="00AE636C" w:rsidRDefault="00AE636C" w:rsidP="00163DBA"/>
    <w:p w14:paraId="15D75AC0" w14:textId="5892B22F" w:rsidR="00AE636C" w:rsidRDefault="00AE636C" w:rsidP="00AE636C">
      <w:pPr>
        <w:pStyle w:val="Heading2"/>
      </w:pPr>
      <w:r>
        <w:t xml:space="preserve">Question </w:t>
      </w:r>
      <w:r w:rsidR="00A0660A">
        <w:t>2</w:t>
      </w:r>
      <w:r>
        <w:t>: PLAN TO ADAPT</w:t>
      </w:r>
    </w:p>
    <w:p w14:paraId="78EA59F7" w14:textId="6449AEE8" w:rsidR="00D85B83" w:rsidRPr="00AE636C" w:rsidRDefault="00AE636C" w:rsidP="00163DBA">
      <w:r>
        <w:t xml:space="preserve">Which idea / concept are you </w:t>
      </w:r>
      <w:r>
        <w:rPr>
          <w:u w:val="single"/>
        </w:rPr>
        <w:t>most interested</w:t>
      </w:r>
      <w:r>
        <w:t xml:space="preserve"> in </w:t>
      </w:r>
      <w:r w:rsidR="00A0660A">
        <w:t>adapting to your Group</w:t>
      </w:r>
      <w:r>
        <w:t xml:space="preserve"> marketing plan </w:t>
      </w:r>
      <w:r w:rsidR="00A0660A">
        <w:t xml:space="preserve">and </w:t>
      </w:r>
      <w:proofErr w:type="gramStart"/>
      <w:r w:rsidR="00A0660A">
        <w:t>why.</w:t>
      </w:r>
      <w:proofErr w:type="gramEnd"/>
    </w:p>
    <w:p w14:paraId="4296E52D" w14:textId="31E2C85D" w:rsidR="00D85B83" w:rsidRDefault="00D85B83" w:rsidP="00163DBA"/>
    <w:p w14:paraId="642D6988" w14:textId="77777777" w:rsidR="00D85B83" w:rsidRPr="00163DBA" w:rsidRDefault="00D85B83" w:rsidP="00163DBA"/>
    <w:sectPr w:rsidR="00D85B83" w:rsidRPr="00163DBA" w:rsidSect="006D4CB5">
      <w:footerReference w:type="default" r:id="rId11"/>
      <w:pgSz w:w="12240" w:h="15840"/>
      <w:pgMar w:top="81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6082B" w14:textId="77777777" w:rsidR="002D4763" w:rsidRDefault="002D4763">
      <w:pPr>
        <w:spacing w:after="0" w:line="240" w:lineRule="auto"/>
      </w:pPr>
      <w:r>
        <w:separator/>
      </w:r>
    </w:p>
  </w:endnote>
  <w:endnote w:type="continuationSeparator" w:id="0">
    <w:p w14:paraId="7386B6AB" w14:textId="77777777" w:rsidR="002D4763" w:rsidRDefault="002D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1BDED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DE8C0" w14:textId="77777777" w:rsidR="002D4763" w:rsidRDefault="002D4763">
      <w:pPr>
        <w:spacing w:after="0" w:line="240" w:lineRule="auto"/>
      </w:pPr>
      <w:r>
        <w:separator/>
      </w:r>
    </w:p>
  </w:footnote>
  <w:footnote w:type="continuationSeparator" w:id="0">
    <w:p w14:paraId="43616A00" w14:textId="77777777" w:rsidR="002D4763" w:rsidRDefault="002D4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E4"/>
    <w:rsid w:val="001327B8"/>
    <w:rsid w:val="00163DBA"/>
    <w:rsid w:val="001779F5"/>
    <w:rsid w:val="00194DF6"/>
    <w:rsid w:val="00290EE4"/>
    <w:rsid w:val="00292F07"/>
    <w:rsid w:val="002D4763"/>
    <w:rsid w:val="0033609D"/>
    <w:rsid w:val="00375A24"/>
    <w:rsid w:val="003E1C64"/>
    <w:rsid w:val="00490471"/>
    <w:rsid w:val="004A6DC7"/>
    <w:rsid w:val="004E1AED"/>
    <w:rsid w:val="00537A15"/>
    <w:rsid w:val="005C12A5"/>
    <w:rsid w:val="005F1CDB"/>
    <w:rsid w:val="006C481D"/>
    <w:rsid w:val="006D4CB5"/>
    <w:rsid w:val="007C4B9A"/>
    <w:rsid w:val="008A1C23"/>
    <w:rsid w:val="00A0660A"/>
    <w:rsid w:val="00A1310C"/>
    <w:rsid w:val="00A54D6B"/>
    <w:rsid w:val="00A608E3"/>
    <w:rsid w:val="00A633DC"/>
    <w:rsid w:val="00A67433"/>
    <w:rsid w:val="00AE636C"/>
    <w:rsid w:val="00B809B3"/>
    <w:rsid w:val="00D47A97"/>
    <w:rsid w:val="00D85B83"/>
    <w:rsid w:val="00DF7726"/>
    <w:rsid w:val="00E40ECB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9AF2"/>
  <w15:docId w15:val="{96B81C37-E14C-4140-97C5-573F58AE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g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3B8E17A-EE31-4A8F-B202-A511C5C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C:\Users\Barge\AppData\Roaming\Microsoft\Templates\Banded design (blank).dotx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Bargerhuff</dc:creator>
  <cp:lastModifiedBy>Rita Egeland</cp:lastModifiedBy>
  <cp:revision>12</cp:revision>
  <dcterms:created xsi:type="dcterms:W3CDTF">2021-01-07T15:22:00Z</dcterms:created>
  <dcterms:modified xsi:type="dcterms:W3CDTF">2021-01-07T22:25:00Z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